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159E" w:rsidRDefault="0056159E">
      <w:pPr>
        <w:jc w:val="center"/>
      </w:pPr>
    </w:p>
    <w:p w:rsidR="0056159E" w:rsidRDefault="00831FA0">
      <w:pPr>
        <w:jc w:val="center"/>
      </w:pPr>
      <w:r>
        <w:rPr>
          <w:b/>
          <w:sz w:val="28"/>
          <w:szCs w:val="28"/>
        </w:rPr>
        <w:t>Processo de Seleção 2021</w:t>
      </w:r>
    </w:p>
    <w:p w:rsidR="0056159E" w:rsidRDefault="00831FA0">
      <w:pPr>
        <w:jc w:val="center"/>
      </w:pPr>
      <w:r>
        <w:rPr>
          <w:b/>
          <w:sz w:val="28"/>
          <w:szCs w:val="28"/>
        </w:rPr>
        <w:t>Mestrado</w:t>
      </w:r>
    </w:p>
    <w:p w:rsidR="0056159E" w:rsidRDefault="0056159E">
      <w:pPr>
        <w:jc w:val="center"/>
        <w:rPr>
          <w:b/>
        </w:rPr>
      </w:pPr>
    </w:p>
    <w:p w:rsidR="0056159E" w:rsidRDefault="0056159E">
      <w:pPr>
        <w:jc w:val="center"/>
        <w:rPr>
          <w:b/>
        </w:rPr>
      </w:pPr>
    </w:p>
    <w:p w:rsidR="0056159E" w:rsidRDefault="00831FA0">
      <w:pPr>
        <w:jc w:val="center"/>
      </w:pPr>
      <w:r>
        <w:rPr>
          <w:b/>
          <w:sz w:val="28"/>
          <w:szCs w:val="28"/>
        </w:rPr>
        <w:t>Processo de Seleção 2021</w:t>
      </w:r>
    </w:p>
    <w:p w:rsidR="0056159E" w:rsidRDefault="0056159E">
      <w:pPr>
        <w:jc w:val="center"/>
        <w:rPr>
          <w:b/>
          <w:sz w:val="28"/>
          <w:szCs w:val="28"/>
        </w:rPr>
      </w:pPr>
    </w:p>
    <w:tbl>
      <w:tblPr>
        <w:tblW w:w="0" w:type="auto"/>
        <w:tblInd w:w="-55" w:type="dxa"/>
        <w:tblLayout w:type="fixed"/>
        <w:tblLook w:val="0000"/>
      </w:tblPr>
      <w:tblGrid>
        <w:gridCol w:w="9314"/>
      </w:tblGrid>
      <w:tr w:rsidR="0056159E">
        <w:trPr>
          <w:trHeight w:val="375"/>
        </w:trPr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56159E" w:rsidRDefault="00831FA0">
            <w:pPr>
              <w:jc w:val="center"/>
            </w:pPr>
            <w:r>
              <w:rPr>
                <w:sz w:val="28"/>
                <w:szCs w:val="28"/>
              </w:rPr>
              <w:t>Programa de Pós-Graduação em História das Ciências e das Técnicas e Epistemologia/HCTE - UFRJ</w:t>
            </w:r>
          </w:p>
        </w:tc>
      </w:tr>
    </w:tbl>
    <w:p w:rsidR="0056159E" w:rsidRDefault="0056159E">
      <w:pPr>
        <w:jc w:val="center"/>
      </w:pPr>
    </w:p>
    <w:tbl>
      <w:tblPr>
        <w:tblW w:w="0" w:type="auto"/>
        <w:tblInd w:w="-55" w:type="dxa"/>
        <w:tblLayout w:type="fixed"/>
        <w:tblLook w:val="0000"/>
      </w:tblPr>
      <w:tblGrid>
        <w:gridCol w:w="9313"/>
      </w:tblGrid>
      <w:tr w:rsidR="0056159E">
        <w:trPr>
          <w:trHeight w:val="390"/>
        </w:trPr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7"/>
          </w:tcPr>
          <w:p w:rsidR="0056159E" w:rsidRDefault="00831FA0">
            <w:pPr>
              <w:jc w:val="center"/>
            </w:pPr>
            <w:r>
              <w:rPr>
                <w:sz w:val="28"/>
                <w:szCs w:val="28"/>
              </w:rPr>
              <w:t>CARTA DE RECOMENDAÇÃO</w:t>
            </w:r>
          </w:p>
        </w:tc>
      </w:tr>
    </w:tbl>
    <w:p w:rsidR="0056159E" w:rsidRDefault="0056159E">
      <w:pPr>
        <w:jc w:val="center"/>
      </w:pPr>
    </w:p>
    <w:p w:rsidR="0056159E" w:rsidRDefault="0056159E">
      <w:pPr>
        <w:jc w:val="center"/>
      </w:pPr>
    </w:p>
    <w:tbl>
      <w:tblPr>
        <w:tblW w:w="0" w:type="auto"/>
        <w:tblInd w:w="-55" w:type="dxa"/>
        <w:tblLayout w:type="fixed"/>
        <w:tblLook w:val="0000"/>
      </w:tblPr>
      <w:tblGrid>
        <w:gridCol w:w="9553"/>
      </w:tblGrid>
      <w:tr w:rsidR="0056159E" w:rsidRPr="00ED5D5D" w:rsidTr="00ED5D5D">
        <w:trPr>
          <w:trHeight w:val="2981"/>
        </w:trPr>
        <w:tc>
          <w:tcPr>
            <w:tcW w:w="9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59E" w:rsidRDefault="00831FA0">
            <w:pPr>
              <w:jc w:val="both"/>
            </w:pPr>
            <w:r w:rsidRPr="00ED5D5D">
              <w:t>INTRUÇÕES PARA PREENCHIMENTO</w:t>
            </w:r>
          </w:p>
          <w:p w:rsidR="00ED5D5D" w:rsidRPr="00ED5D5D" w:rsidRDefault="00ED5D5D">
            <w:pPr>
              <w:jc w:val="both"/>
            </w:pPr>
          </w:p>
          <w:p w:rsidR="0056159E" w:rsidRPr="00ED5D5D" w:rsidRDefault="00831FA0">
            <w:pPr>
              <w:jc w:val="both"/>
            </w:pPr>
            <w:r w:rsidRPr="00ED5D5D">
              <w:t xml:space="preserve">O candidato deverá preencher o item (A). </w:t>
            </w:r>
          </w:p>
          <w:p w:rsidR="0056159E" w:rsidRPr="00ED5D5D" w:rsidRDefault="00831FA0">
            <w:pPr>
              <w:jc w:val="both"/>
            </w:pPr>
            <w:r w:rsidRPr="00ED5D5D">
              <w:t xml:space="preserve">O item (B) deverá ser preenchido por um avaliador (professor, superior, técnico hierárquico </w:t>
            </w:r>
            <w:proofErr w:type="spellStart"/>
            <w:r w:rsidRPr="00ED5D5D">
              <w:t>etc</w:t>
            </w:r>
            <w:proofErr w:type="spellEnd"/>
            <w:r w:rsidRPr="00ED5D5D">
              <w:t xml:space="preserve">) de sua escolha e ser encaminhado por e-mail por este (avaliador), no período de 20/06/2021 a 09/07/2021, para o e-mail </w:t>
            </w:r>
            <w:hyperlink r:id="rId7" w:history="1">
              <w:r w:rsidRPr="00ED5D5D">
                <w:rPr>
                  <w:rStyle w:val="Hyperlink"/>
                  <w:color w:val="auto"/>
                </w:rPr>
                <w:t>selecao@hcte.ufrj.br</w:t>
              </w:r>
            </w:hyperlink>
            <w:r w:rsidRPr="00ED5D5D">
              <w:t xml:space="preserve">. A confirmação do recebimento será dada até </w:t>
            </w:r>
            <w:proofErr w:type="gramStart"/>
            <w:r w:rsidRPr="00ED5D5D">
              <w:t>1</w:t>
            </w:r>
            <w:proofErr w:type="gramEnd"/>
            <w:r w:rsidRPr="00ED5D5D">
              <w:t xml:space="preserve"> dia útil após o recebimento.</w:t>
            </w:r>
          </w:p>
          <w:p w:rsidR="0056159E" w:rsidRPr="00ED5D5D" w:rsidRDefault="00831FA0">
            <w:pPr>
              <w:jc w:val="both"/>
            </w:pPr>
            <w:r w:rsidRPr="00ED5D5D">
              <w:t xml:space="preserve">    </w:t>
            </w:r>
            <w:r w:rsidRPr="00ED5D5D">
              <w:rPr>
                <w:i/>
                <w:iCs/>
              </w:rPr>
              <w:t xml:space="preserve">Esta carta deverá ser enviada no formato </w:t>
            </w:r>
            <w:proofErr w:type="gramStart"/>
            <w:r w:rsidRPr="00ED5D5D">
              <w:rPr>
                <w:b/>
                <w:bCs/>
              </w:rPr>
              <w:t>(.</w:t>
            </w:r>
            <w:proofErr w:type="spellStart"/>
            <w:proofErr w:type="gramEnd"/>
            <w:r w:rsidRPr="00ED5D5D">
              <w:rPr>
                <w:b/>
                <w:bCs/>
              </w:rPr>
              <w:t>pdf</w:t>
            </w:r>
            <w:proofErr w:type="spellEnd"/>
            <w:r w:rsidRPr="00ED5D5D">
              <w:rPr>
                <w:b/>
                <w:bCs/>
              </w:rPr>
              <w:t xml:space="preserve">)  </w:t>
            </w:r>
            <w:r w:rsidRPr="00ED5D5D">
              <w:rPr>
                <w:i/>
                <w:iCs/>
              </w:rPr>
              <w:t>pelo prof. responsável pela avaliação.</w:t>
            </w:r>
          </w:p>
          <w:p w:rsidR="0056159E" w:rsidRPr="00ED5D5D" w:rsidRDefault="0056159E">
            <w:pPr>
              <w:jc w:val="both"/>
            </w:pPr>
          </w:p>
          <w:p w:rsidR="0056159E" w:rsidRPr="00ED5D5D" w:rsidRDefault="00831FA0">
            <w:pPr>
              <w:jc w:val="both"/>
            </w:pPr>
            <w:r w:rsidRPr="00ED5D5D">
              <w:t>* Aconselhamos que o envio seja feito em data anterior ao dia 09/07.</w:t>
            </w:r>
          </w:p>
        </w:tc>
      </w:tr>
    </w:tbl>
    <w:p w:rsidR="0056159E" w:rsidRDefault="0056159E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</w:p>
    <w:p w:rsidR="00ED5D5D" w:rsidRPr="00ED5D5D" w:rsidRDefault="00ED5D5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</w:p>
    <w:p w:rsidR="0056159E" w:rsidRPr="00ED5D5D" w:rsidRDefault="0056159E">
      <w:pPr>
        <w:jc w:val="both"/>
        <w:rPr>
          <w:b/>
        </w:rPr>
      </w:pPr>
    </w:p>
    <w:p w:rsidR="0056159E" w:rsidRPr="00ED5D5D" w:rsidRDefault="00831FA0">
      <w:pPr>
        <w:jc w:val="both"/>
      </w:pPr>
      <w:r w:rsidRPr="00ED5D5D">
        <w:rPr>
          <w:b/>
        </w:rPr>
        <w:t>DADOS DO CANDIDATO</w:t>
      </w:r>
    </w:p>
    <w:p w:rsidR="0056159E" w:rsidRPr="00ED5D5D" w:rsidRDefault="0056159E">
      <w:pPr>
        <w:ind w:left="360"/>
        <w:jc w:val="both"/>
        <w:rPr>
          <w:b/>
        </w:rPr>
      </w:pPr>
    </w:p>
    <w:p w:rsidR="0056159E" w:rsidRPr="00ED5D5D" w:rsidRDefault="00831FA0">
      <w:pPr>
        <w:ind w:left="360"/>
        <w:jc w:val="both"/>
      </w:pPr>
      <w:r w:rsidRPr="00ED5D5D">
        <w:rPr>
          <w:b/>
        </w:rPr>
        <w:t xml:space="preserve">Nome: </w:t>
      </w:r>
    </w:p>
    <w:p w:rsidR="0056159E" w:rsidRPr="00ED5D5D" w:rsidRDefault="0056159E">
      <w:pPr>
        <w:ind w:left="360"/>
        <w:jc w:val="both"/>
        <w:rPr>
          <w:b/>
        </w:rPr>
      </w:pPr>
    </w:p>
    <w:p w:rsidR="0056159E" w:rsidRPr="00ED5D5D" w:rsidRDefault="00831FA0">
      <w:pPr>
        <w:ind w:left="360"/>
        <w:jc w:val="both"/>
      </w:pPr>
      <w:r w:rsidRPr="00ED5D5D">
        <w:rPr>
          <w:b/>
        </w:rPr>
        <w:t xml:space="preserve">Linha de Pesquisa: </w:t>
      </w:r>
    </w:p>
    <w:p w:rsidR="0056159E" w:rsidRPr="00ED5D5D" w:rsidRDefault="0056159E">
      <w:pPr>
        <w:ind w:left="360"/>
        <w:jc w:val="both"/>
        <w:rPr>
          <w:b/>
        </w:rPr>
      </w:pPr>
    </w:p>
    <w:p w:rsidR="0056159E" w:rsidRPr="00ED5D5D" w:rsidRDefault="0056159E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b/>
        </w:rPr>
      </w:pPr>
    </w:p>
    <w:p w:rsidR="0056159E" w:rsidRPr="00ED5D5D" w:rsidRDefault="0056159E">
      <w:pPr>
        <w:ind w:left="360"/>
        <w:jc w:val="both"/>
        <w:rPr>
          <w:b/>
        </w:rPr>
      </w:pPr>
    </w:p>
    <w:p w:rsidR="0056159E" w:rsidRPr="00ED5D5D" w:rsidRDefault="0056159E">
      <w:pPr>
        <w:jc w:val="both"/>
        <w:rPr>
          <w:b/>
        </w:rPr>
      </w:pPr>
    </w:p>
    <w:p w:rsidR="0056159E" w:rsidRPr="00ED5D5D" w:rsidRDefault="00831FA0">
      <w:pPr>
        <w:jc w:val="both"/>
      </w:pPr>
      <w:r w:rsidRPr="00ED5D5D">
        <w:rPr>
          <w:b/>
        </w:rPr>
        <w:t>AVALIADOR</w:t>
      </w:r>
    </w:p>
    <w:p w:rsidR="0056159E" w:rsidRPr="00ED5D5D" w:rsidRDefault="0056159E">
      <w:pPr>
        <w:ind w:left="360"/>
        <w:jc w:val="both"/>
        <w:rPr>
          <w:b/>
        </w:rPr>
      </w:pPr>
    </w:p>
    <w:p w:rsidR="00ED5D5D" w:rsidRDefault="00831FA0" w:rsidP="00ED5D5D">
      <w:pPr>
        <w:spacing w:line="360" w:lineRule="auto"/>
        <w:jc w:val="both"/>
      </w:pPr>
      <w:r w:rsidRPr="00ED5D5D">
        <w:t>Gostaríamos de receber a sua opinião sobre o candidato identificado acima, em apoio ao pedido de inscrição que ele formula junto ao nosso Programa de Pós-Graduação. Estamos particularmente interessados na habilidade do candidato em seguir estudo avançado, desenvolver pesquisa e dedicar-</w:t>
      </w:r>
      <w:r w:rsidR="00ED5D5D">
        <w:t>se ao ensino de nível superior.</w:t>
      </w:r>
    </w:p>
    <w:p w:rsidR="00ED5D5D" w:rsidRDefault="00ED5D5D" w:rsidP="00ED5D5D">
      <w:pPr>
        <w:spacing w:line="360" w:lineRule="auto"/>
        <w:jc w:val="both"/>
      </w:pPr>
    </w:p>
    <w:p w:rsidR="00ED5D5D" w:rsidRDefault="00ED5D5D" w:rsidP="00ED5D5D">
      <w:pPr>
        <w:spacing w:line="360" w:lineRule="auto"/>
        <w:jc w:val="both"/>
      </w:pPr>
    </w:p>
    <w:p w:rsidR="00ED5D5D" w:rsidRDefault="00ED5D5D" w:rsidP="00ED5D5D">
      <w:pPr>
        <w:spacing w:line="360" w:lineRule="auto"/>
        <w:jc w:val="both"/>
      </w:pPr>
    </w:p>
    <w:p w:rsidR="0056159E" w:rsidRPr="00ED5D5D" w:rsidRDefault="00831FA0" w:rsidP="00ED5D5D">
      <w:pPr>
        <w:spacing w:line="360" w:lineRule="auto"/>
        <w:jc w:val="both"/>
      </w:pPr>
      <w:r w:rsidRPr="00ED5D5D">
        <w:t>Caso o senhor não conheça o candidato o suficiente para prestar as informações pedidas, assinale no quadro abaixo</w:t>
      </w:r>
      <w:r w:rsidR="00547C9E" w:rsidRPr="00ED5D5D">
        <w:t>, e não precisa responder a nenhuma questão a mais</w:t>
      </w:r>
      <w:r w:rsidRPr="00ED5D5D">
        <w:t xml:space="preserve">. Essa </w:t>
      </w:r>
      <w:r w:rsidR="00547C9E" w:rsidRPr="00ED5D5D">
        <w:t>negativa</w:t>
      </w:r>
      <w:r w:rsidRPr="00ED5D5D">
        <w:t xml:space="preserve"> não prejudicará o candidato.</w:t>
      </w:r>
    </w:p>
    <w:p w:rsidR="00547C9E" w:rsidRPr="00ED5D5D" w:rsidRDefault="00547C9E">
      <w:pPr>
        <w:ind w:left="360"/>
        <w:jc w:val="both"/>
      </w:pPr>
    </w:p>
    <w:p w:rsidR="00547C9E" w:rsidRPr="00ED5D5D" w:rsidRDefault="00547C9E">
      <w:pPr>
        <w:ind w:left="360"/>
        <w:jc w:val="both"/>
      </w:pPr>
    </w:p>
    <w:p w:rsidR="0056159E" w:rsidRPr="00ED5D5D" w:rsidRDefault="00547C9E" w:rsidP="00547C9E">
      <w:pPr>
        <w:ind w:left="360"/>
        <w:jc w:val="both"/>
      </w:pPr>
      <w:r w:rsidRPr="00ED5D5D">
        <w:t>_______</w:t>
      </w:r>
      <w:proofErr w:type="gramStart"/>
      <w:r w:rsidRPr="00ED5D5D">
        <w:t xml:space="preserve">  </w:t>
      </w:r>
      <w:proofErr w:type="gramEnd"/>
      <w:r w:rsidRPr="00ED5D5D">
        <w:t>Não conheço o candidato o suficiente para prestar as informações solicitadas.</w:t>
      </w:r>
    </w:p>
    <w:p w:rsidR="0056159E" w:rsidRDefault="0056159E">
      <w:pPr>
        <w:jc w:val="center"/>
        <w:rPr>
          <w:b/>
        </w:rPr>
      </w:pPr>
    </w:p>
    <w:p w:rsidR="00ED5D5D" w:rsidRDefault="00ED5D5D">
      <w:pPr>
        <w:jc w:val="center"/>
        <w:rPr>
          <w:b/>
        </w:rPr>
      </w:pPr>
    </w:p>
    <w:p w:rsidR="00ED5D5D" w:rsidRPr="00ED5D5D" w:rsidRDefault="00ED5D5D">
      <w:pPr>
        <w:jc w:val="center"/>
        <w:rPr>
          <w:b/>
        </w:rPr>
      </w:pPr>
    </w:p>
    <w:p w:rsidR="00547C9E" w:rsidRPr="00ED5D5D" w:rsidRDefault="00ED5D5D" w:rsidP="00547C9E">
      <w:pPr>
        <w:jc w:val="both"/>
      </w:pPr>
      <w:r>
        <w:t xml:space="preserve">     </w:t>
      </w:r>
    </w:p>
    <w:p w:rsidR="0056159E" w:rsidRPr="00ED5D5D" w:rsidRDefault="00ED5D5D" w:rsidP="00ED5D5D">
      <w:pPr>
        <w:jc w:val="both"/>
      </w:pPr>
      <w:r>
        <w:t xml:space="preserve">A – </w:t>
      </w:r>
      <w:r w:rsidR="00831FA0" w:rsidRPr="00ED5D5D">
        <w:t xml:space="preserve">Conheço o candidato </w:t>
      </w:r>
      <w:r w:rsidR="00547C9E" w:rsidRPr="00ED5D5D">
        <w:t xml:space="preserve">há _______ anos </w:t>
      </w:r>
      <w:r w:rsidR="00831FA0" w:rsidRPr="00ED5D5D">
        <w:t>como:</w:t>
      </w:r>
    </w:p>
    <w:p w:rsidR="00547C9E" w:rsidRPr="00ED5D5D" w:rsidRDefault="00547C9E" w:rsidP="00547C9E">
      <w:pPr>
        <w:ind w:left="708"/>
        <w:jc w:val="both"/>
      </w:pPr>
    </w:p>
    <w:p w:rsidR="00547C9E" w:rsidRPr="00ED5D5D" w:rsidRDefault="00547C9E" w:rsidP="00547C9E">
      <w:pPr>
        <w:ind w:left="708"/>
        <w:jc w:val="both"/>
      </w:pPr>
      <w:r w:rsidRPr="00ED5D5D">
        <w:t>_____</w:t>
      </w:r>
      <w:proofErr w:type="gramStart"/>
      <w:r w:rsidR="00831FA0" w:rsidRPr="00ED5D5D">
        <w:t xml:space="preserve">  </w:t>
      </w:r>
      <w:r w:rsidRPr="00ED5D5D">
        <w:t xml:space="preserve"> </w:t>
      </w:r>
      <w:proofErr w:type="gramEnd"/>
      <w:r w:rsidRPr="00ED5D5D">
        <w:t>aluno em curso de graduação</w:t>
      </w:r>
    </w:p>
    <w:p w:rsidR="00547C9E" w:rsidRPr="00ED5D5D" w:rsidRDefault="00547C9E" w:rsidP="00547C9E">
      <w:pPr>
        <w:ind w:left="708"/>
        <w:jc w:val="both"/>
      </w:pPr>
      <w:r w:rsidRPr="00ED5D5D">
        <w:t xml:space="preserve"> </w:t>
      </w:r>
    </w:p>
    <w:p w:rsidR="00547C9E" w:rsidRPr="00ED5D5D" w:rsidRDefault="00547C9E" w:rsidP="00547C9E">
      <w:pPr>
        <w:ind w:firstLine="708"/>
        <w:jc w:val="both"/>
      </w:pPr>
      <w:r w:rsidRPr="00ED5D5D">
        <w:t>_____</w:t>
      </w:r>
      <w:proofErr w:type="gramStart"/>
      <w:r w:rsidRPr="00ED5D5D">
        <w:t xml:space="preserve">   </w:t>
      </w:r>
      <w:proofErr w:type="gramEnd"/>
      <w:r w:rsidRPr="00ED5D5D">
        <w:t>orientado em trabalho de fim de curso</w:t>
      </w:r>
    </w:p>
    <w:p w:rsidR="00547C9E" w:rsidRPr="00ED5D5D" w:rsidRDefault="00547C9E" w:rsidP="00547C9E">
      <w:pPr>
        <w:ind w:left="708"/>
        <w:jc w:val="both"/>
      </w:pPr>
      <w:r w:rsidRPr="00ED5D5D">
        <w:t xml:space="preserve"> </w:t>
      </w:r>
    </w:p>
    <w:p w:rsidR="00547C9E" w:rsidRPr="00ED5D5D" w:rsidRDefault="00547C9E" w:rsidP="00547C9E">
      <w:pPr>
        <w:ind w:firstLine="708"/>
        <w:jc w:val="both"/>
      </w:pPr>
      <w:r w:rsidRPr="00ED5D5D">
        <w:t>______</w:t>
      </w:r>
      <w:proofErr w:type="gramStart"/>
      <w:r w:rsidRPr="00ED5D5D">
        <w:t xml:space="preserve">   </w:t>
      </w:r>
      <w:proofErr w:type="gramEnd"/>
      <w:r w:rsidRPr="00ED5D5D">
        <w:t>pesquisador de um projeto</w:t>
      </w:r>
    </w:p>
    <w:p w:rsidR="00547C9E" w:rsidRPr="00ED5D5D" w:rsidRDefault="00547C9E" w:rsidP="00547C9E">
      <w:pPr>
        <w:ind w:left="708"/>
        <w:jc w:val="both"/>
      </w:pPr>
      <w:r w:rsidRPr="00ED5D5D">
        <w:t xml:space="preserve"> </w:t>
      </w:r>
    </w:p>
    <w:p w:rsidR="00547C9E" w:rsidRPr="00ED5D5D" w:rsidRDefault="00547C9E" w:rsidP="00547C9E">
      <w:pPr>
        <w:ind w:firstLine="708"/>
        <w:jc w:val="both"/>
      </w:pPr>
      <w:r w:rsidRPr="00ED5D5D">
        <w:t>______</w:t>
      </w:r>
      <w:proofErr w:type="gramStart"/>
      <w:r w:rsidRPr="00ED5D5D">
        <w:t xml:space="preserve">   </w:t>
      </w:r>
      <w:proofErr w:type="gramEnd"/>
      <w:r w:rsidRPr="00ED5D5D">
        <w:t>aluno em curso de pós-graduação</w:t>
      </w:r>
    </w:p>
    <w:p w:rsidR="00547C9E" w:rsidRPr="00ED5D5D" w:rsidRDefault="00547C9E" w:rsidP="00547C9E">
      <w:pPr>
        <w:ind w:left="708"/>
        <w:jc w:val="both"/>
      </w:pPr>
      <w:r w:rsidRPr="00ED5D5D">
        <w:t xml:space="preserve"> </w:t>
      </w:r>
    </w:p>
    <w:p w:rsidR="00547C9E" w:rsidRPr="00ED5D5D" w:rsidRDefault="00547C9E" w:rsidP="00547C9E">
      <w:pPr>
        <w:ind w:firstLine="708"/>
        <w:jc w:val="both"/>
      </w:pPr>
      <w:r w:rsidRPr="00ED5D5D">
        <w:t>______</w:t>
      </w:r>
      <w:proofErr w:type="gramStart"/>
      <w:r w:rsidRPr="00ED5D5D">
        <w:t xml:space="preserve">   </w:t>
      </w:r>
      <w:proofErr w:type="gramEnd"/>
      <w:r w:rsidRPr="00ED5D5D">
        <w:t>orientado em tese de mestrado</w:t>
      </w:r>
    </w:p>
    <w:p w:rsidR="00547C9E" w:rsidRPr="00ED5D5D" w:rsidRDefault="00547C9E" w:rsidP="00547C9E">
      <w:pPr>
        <w:ind w:left="708"/>
        <w:jc w:val="both"/>
      </w:pPr>
      <w:r w:rsidRPr="00ED5D5D">
        <w:t xml:space="preserve"> </w:t>
      </w:r>
    </w:p>
    <w:p w:rsidR="00547C9E" w:rsidRPr="00ED5D5D" w:rsidRDefault="00547C9E" w:rsidP="00547C9E">
      <w:pPr>
        <w:ind w:firstLine="708"/>
        <w:jc w:val="both"/>
      </w:pPr>
      <w:r w:rsidRPr="00ED5D5D">
        <w:t>______</w:t>
      </w:r>
      <w:proofErr w:type="gramStart"/>
      <w:r w:rsidRPr="00ED5D5D">
        <w:t xml:space="preserve">   </w:t>
      </w:r>
      <w:proofErr w:type="gramEnd"/>
      <w:r w:rsidRPr="00ED5D5D">
        <w:t>subordinado em empresa</w:t>
      </w:r>
    </w:p>
    <w:p w:rsidR="00547C9E" w:rsidRPr="00ED5D5D" w:rsidRDefault="00547C9E" w:rsidP="00547C9E">
      <w:pPr>
        <w:ind w:firstLine="708"/>
        <w:jc w:val="both"/>
      </w:pPr>
    </w:p>
    <w:p w:rsidR="00547C9E" w:rsidRPr="00ED5D5D" w:rsidRDefault="00547C9E" w:rsidP="00547C9E">
      <w:pPr>
        <w:ind w:firstLine="708"/>
        <w:jc w:val="both"/>
      </w:pPr>
      <w:r w:rsidRPr="00ED5D5D">
        <w:t>*outros (especifique)</w:t>
      </w:r>
      <w:proofErr w:type="gramStart"/>
      <w:r w:rsidRPr="00ED5D5D">
        <w:t xml:space="preserve">   </w:t>
      </w:r>
      <w:proofErr w:type="gramEnd"/>
      <w:r w:rsidRPr="00ED5D5D">
        <w:t>____________________________________________________</w:t>
      </w:r>
    </w:p>
    <w:p w:rsidR="00547C9E" w:rsidRPr="00ED5D5D" w:rsidRDefault="00547C9E" w:rsidP="00547C9E">
      <w:pPr>
        <w:ind w:firstLine="708"/>
        <w:jc w:val="both"/>
      </w:pPr>
    </w:p>
    <w:p w:rsidR="00547C9E" w:rsidRPr="00ED5D5D" w:rsidRDefault="00547C9E" w:rsidP="00547C9E">
      <w:pPr>
        <w:ind w:firstLine="708"/>
        <w:jc w:val="both"/>
      </w:pPr>
      <w:r w:rsidRPr="00ED5D5D">
        <w:t>_______________________________________________________________________</w:t>
      </w:r>
    </w:p>
    <w:p w:rsidR="00547C9E" w:rsidRPr="00ED5D5D" w:rsidRDefault="00547C9E" w:rsidP="00547C9E">
      <w:pPr>
        <w:ind w:firstLine="708"/>
        <w:jc w:val="both"/>
      </w:pPr>
    </w:p>
    <w:p w:rsidR="00547C9E" w:rsidRPr="00ED5D5D" w:rsidRDefault="00547C9E" w:rsidP="00547C9E">
      <w:pPr>
        <w:ind w:left="708"/>
        <w:jc w:val="both"/>
      </w:pPr>
      <w:r w:rsidRPr="00ED5D5D">
        <w:t xml:space="preserve"> </w:t>
      </w:r>
    </w:p>
    <w:p w:rsidR="0056159E" w:rsidRPr="00ED5D5D" w:rsidRDefault="0056159E" w:rsidP="00547C9E">
      <w:pPr>
        <w:ind w:left="708"/>
        <w:jc w:val="both"/>
      </w:pPr>
    </w:p>
    <w:p w:rsidR="0056159E" w:rsidRPr="00ED5D5D" w:rsidRDefault="0056159E">
      <w:pPr>
        <w:ind w:left="708"/>
        <w:jc w:val="both"/>
      </w:pPr>
    </w:p>
    <w:p w:rsidR="0056159E" w:rsidRPr="00ED5D5D" w:rsidRDefault="00547C9E" w:rsidP="00ED5D5D">
      <w:pPr>
        <w:spacing w:line="360" w:lineRule="auto"/>
        <w:jc w:val="both"/>
      </w:pPr>
      <w:r w:rsidRPr="00ED5D5D">
        <w:t xml:space="preserve">B – </w:t>
      </w:r>
      <w:r w:rsidR="00831FA0" w:rsidRPr="00ED5D5D">
        <w:t>Em um total de</w:t>
      </w:r>
      <w:proofErr w:type="gramStart"/>
      <w:r w:rsidRPr="00ED5D5D">
        <w:t xml:space="preserve">  </w:t>
      </w:r>
      <w:proofErr w:type="gramEnd"/>
      <w:r w:rsidRPr="00ED5D5D">
        <w:t xml:space="preserve">_______ </w:t>
      </w:r>
      <w:r w:rsidR="00831FA0" w:rsidRPr="00ED5D5D">
        <w:t>pessoas que conheci em circunstâncias similares, o candidato se classifica profissionalmente:</w:t>
      </w:r>
    </w:p>
    <w:p w:rsidR="0056159E" w:rsidRPr="00ED5D5D" w:rsidRDefault="0056159E">
      <w:pPr>
        <w:jc w:val="both"/>
      </w:pPr>
    </w:p>
    <w:p w:rsidR="00547C9E" w:rsidRPr="00ED5D5D" w:rsidRDefault="00547C9E" w:rsidP="00547C9E">
      <w:pPr>
        <w:ind w:firstLine="708"/>
        <w:jc w:val="both"/>
      </w:pPr>
      <w:r w:rsidRPr="00ED5D5D">
        <w:t>______</w:t>
      </w:r>
      <w:proofErr w:type="gramStart"/>
      <w:r w:rsidRPr="00ED5D5D">
        <w:t xml:space="preserve">   </w:t>
      </w:r>
      <w:proofErr w:type="gramEnd"/>
      <w:r w:rsidRPr="00ED5D5D">
        <w:t>entre os 5% melhores</w:t>
      </w:r>
    </w:p>
    <w:p w:rsidR="00547C9E" w:rsidRPr="00ED5D5D" w:rsidRDefault="00547C9E" w:rsidP="00547C9E">
      <w:pPr>
        <w:jc w:val="both"/>
      </w:pPr>
      <w:r w:rsidRPr="00ED5D5D">
        <w:t xml:space="preserve"> </w:t>
      </w:r>
    </w:p>
    <w:p w:rsidR="00547C9E" w:rsidRPr="00ED5D5D" w:rsidRDefault="00547C9E" w:rsidP="00547C9E">
      <w:pPr>
        <w:ind w:firstLine="708"/>
        <w:jc w:val="both"/>
      </w:pPr>
      <w:r w:rsidRPr="00ED5D5D">
        <w:t>______</w:t>
      </w:r>
      <w:proofErr w:type="gramStart"/>
      <w:r w:rsidRPr="00ED5D5D">
        <w:t xml:space="preserve">    </w:t>
      </w:r>
      <w:proofErr w:type="gramEnd"/>
      <w:r w:rsidRPr="00ED5D5D">
        <w:t>entre os 10% melhores</w:t>
      </w:r>
    </w:p>
    <w:p w:rsidR="00547C9E" w:rsidRPr="00ED5D5D" w:rsidRDefault="00547C9E" w:rsidP="00547C9E">
      <w:pPr>
        <w:jc w:val="both"/>
      </w:pPr>
      <w:r w:rsidRPr="00ED5D5D">
        <w:t xml:space="preserve"> </w:t>
      </w:r>
    </w:p>
    <w:p w:rsidR="00547C9E" w:rsidRPr="00ED5D5D" w:rsidRDefault="00547C9E" w:rsidP="00547C9E">
      <w:pPr>
        <w:ind w:firstLine="708"/>
        <w:jc w:val="both"/>
      </w:pPr>
      <w:r w:rsidRPr="00ED5D5D">
        <w:t>______</w:t>
      </w:r>
      <w:proofErr w:type="gramStart"/>
      <w:r w:rsidRPr="00ED5D5D">
        <w:t xml:space="preserve">    </w:t>
      </w:r>
      <w:proofErr w:type="gramEnd"/>
      <w:r w:rsidRPr="00ED5D5D">
        <w:t>entre os 20% melhores</w:t>
      </w:r>
    </w:p>
    <w:p w:rsidR="00547C9E" w:rsidRPr="00ED5D5D" w:rsidRDefault="00547C9E" w:rsidP="00547C9E">
      <w:pPr>
        <w:jc w:val="both"/>
      </w:pPr>
      <w:r w:rsidRPr="00ED5D5D">
        <w:t xml:space="preserve"> </w:t>
      </w:r>
    </w:p>
    <w:p w:rsidR="00547C9E" w:rsidRPr="00ED5D5D" w:rsidRDefault="00547C9E" w:rsidP="00547C9E">
      <w:pPr>
        <w:ind w:firstLine="708"/>
        <w:jc w:val="both"/>
      </w:pPr>
      <w:r w:rsidRPr="00ED5D5D">
        <w:t>______</w:t>
      </w:r>
      <w:proofErr w:type="gramStart"/>
      <w:r w:rsidRPr="00ED5D5D">
        <w:t xml:space="preserve">    </w:t>
      </w:r>
      <w:proofErr w:type="gramEnd"/>
      <w:r w:rsidRPr="00ED5D5D">
        <w:t>entre os 50% melhores</w:t>
      </w:r>
    </w:p>
    <w:p w:rsidR="00547C9E" w:rsidRPr="00ED5D5D" w:rsidRDefault="00547C9E" w:rsidP="00547C9E">
      <w:pPr>
        <w:jc w:val="both"/>
      </w:pPr>
      <w:r w:rsidRPr="00ED5D5D">
        <w:t xml:space="preserve"> </w:t>
      </w:r>
    </w:p>
    <w:p w:rsidR="0056159E" w:rsidRPr="00ED5D5D" w:rsidRDefault="00547C9E" w:rsidP="00547C9E">
      <w:pPr>
        <w:ind w:firstLine="708"/>
        <w:jc w:val="both"/>
      </w:pPr>
      <w:r w:rsidRPr="00ED5D5D">
        <w:t>______</w:t>
      </w:r>
      <w:proofErr w:type="gramStart"/>
      <w:r w:rsidRPr="00ED5D5D">
        <w:t xml:space="preserve">    </w:t>
      </w:r>
      <w:proofErr w:type="gramEnd"/>
      <w:r w:rsidRPr="00ED5D5D">
        <w:t>abaixo dos 50% melhores</w:t>
      </w:r>
    </w:p>
    <w:p w:rsidR="00547C9E" w:rsidRPr="00ED5D5D" w:rsidRDefault="00547C9E" w:rsidP="00547C9E">
      <w:pPr>
        <w:jc w:val="both"/>
      </w:pPr>
    </w:p>
    <w:p w:rsidR="00547C9E" w:rsidRPr="00ED5D5D" w:rsidRDefault="00547C9E" w:rsidP="00547C9E">
      <w:pPr>
        <w:jc w:val="both"/>
      </w:pPr>
    </w:p>
    <w:p w:rsidR="00547C9E" w:rsidRPr="00ED5D5D" w:rsidRDefault="00547C9E" w:rsidP="00547C9E">
      <w:pPr>
        <w:jc w:val="both"/>
      </w:pPr>
    </w:p>
    <w:p w:rsidR="00547C9E" w:rsidRPr="00ED5D5D" w:rsidRDefault="00547C9E" w:rsidP="00547C9E">
      <w:pPr>
        <w:jc w:val="both"/>
      </w:pPr>
    </w:p>
    <w:p w:rsidR="00547C9E" w:rsidRPr="00ED5D5D" w:rsidRDefault="00547C9E" w:rsidP="00547C9E">
      <w:pPr>
        <w:jc w:val="both"/>
      </w:pPr>
    </w:p>
    <w:p w:rsidR="0056159E" w:rsidRPr="00ED5D5D" w:rsidRDefault="00547C9E" w:rsidP="00547C9E">
      <w:pPr>
        <w:jc w:val="both"/>
      </w:pPr>
      <w:r w:rsidRPr="00ED5D5D">
        <w:t xml:space="preserve">C – </w:t>
      </w:r>
      <w:r w:rsidR="00831FA0" w:rsidRPr="00ED5D5D">
        <w:t xml:space="preserve">Quais os </w:t>
      </w:r>
      <w:r w:rsidRPr="00ED5D5D">
        <w:t xml:space="preserve">principais </w:t>
      </w:r>
      <w:r w:rsidR="00831FA0" w:rsidRPr="00ED5D5D">
        <w:t>pontos positivos (qualidades) do candidato para a pós-graduação?</w:t>
      </w:r>
    </w:p>
    <w:p w:rsidR="0056159E" w:rsidRPr="00ED5D5D" w:rsidRDefault="0056159E">
      <w:pPr>
        <w:jc w:val="both"/>
      </w:pPr>
    </w:p>
    <w:p w:rsidR="0056159E" w:rsidRPr="00ED5D5D" w:rsidRDefault="0056159E">
      <w:pPr>
        <w:jc w:val="both"/>
      </w:pPr>
    </w:p>
    <w:p w:rsidR="0056159E" w:rsidRPr="00ED5D5D" w:rsidRDefault="0056159E">
      <w:pPr>
        <w:jc w:val="both"/>
      </w:pPr>
    </w:p>
    <w:p w:rsidR="0056159E" w:rsidRPr="00ED5D5D" w:rsidRDefault="0056159E">
      <w:pPr>
        <w:jc w:val="both"/>
      </w:pPr>
    </w:p>
    <w:p w:rsidR="0056159E" w:rsidRPr="00ED5D5D" w:rsidRDefault="0056159E">
      <w:pPr>
        <w:jc w:val="both"/>
      </w:pPr>
    </w:p>
    <w:p w:rsidR="0056159E" w:rsidRPr="00ED5D5D" w:rsidRDefault="0056159E">
      <w:pPr>
        <w:jc w:val="both"/>
      </w:pPr>
    </w:p>
    <w:p w:rsidR="0056159E" w:rsidRPr="00ED5D5D" w:rsidRDefault="0056159E">
      <w:pPr>
        <w:jc w:val="both"/>
      </w:pPr>
    </w:p>
    <w:p w:rsidR="00547C9E" w:rsidRPr="00ED5D5D" w:rsidRDefault="00547C9E" w:rsidP="00547C9E">
      <w:pPr>
        <w:jc w:val="both"/>
      </w:pPr>
    </w:p>
    <w:p w:rsidR="00547C9E" w:rsidRPr="00ED5D5D" w:rsidRDefault="00547C9E" w:rsidP="00547C9E">
      <w:pPr>
        <w:jc w:val="both"/>
      </w:pPr>
    </w:p>
    <w:p w:rsidR="00547C9E" w:rsidRPr="00ED5D5D" w:rsidRDefault="00547C9E" w:rsidP="00547C9E">
      <w:pPr>
        <w:jc w:val="both"/>
      </w:pPr>
    </w:p>
    <w:p w:rsidR="00547C9E" w:rsidRPr="00ED5D5D" w:rsidRDefault="00ED5D5D" w:rsidP="00547C9E">
      <w:pPr>
        <w:jc w:val="both"/>
      </w:pPr>
      <w:r w:rsidRPr="00ED5D5D">
        <w:t>D</w:t>
      </w:r>
      <w:r w:rsidR="00547C9E" w:rsidRPr="00ED5D5D">
        <w:t xml:space="preserve"> – Quais os principais pontos negativos (deficiências) do candidato?</w:t>
      </w:r>
    </w:p>
    <w:p w:rsidR="0056159E" w:rsidRPr="00ED5D5D" w:rsidRDefault="0056159E">
      <w:pPr>
        <w:ind w:left="360"/>
        <w:jc w:val="both"/>
      </w:pPr>
    </w:p>
    <w:p w:rsidR="0056159E" w:rsidRPr="00ED5D5D" w:rsidRDefault="0056159E">
      <w:pPr>
        <w:ind w:left="360"/>
        <w:jc w:val="both"/>
      </w:pPr>
    </w:p>
    <w:p w:rsidR="0056159E" w:rsidRDefault="0056159E">
      <w:pPr>
        <w:ind w:left="360"/>
        <w:jc w:val="both"/>
      </w:pPr>
    </w:p>
    <w:p w:rsidR="00ED5D5D" w:rsidRDefault="00ED5D5D">
      <w:pPr>
        <w:ind w:left="360"/>
        <w:jc w:val="both"/>
      </w:pPr>
    </w:p>
    <w:p w:rsidR="00ED5D5D" w:rsidRPr="00ED5D5D" w:rsidRDefault="00ED5D5D">
      <w:pPr>
        <w:ind w:left="360"/>
        <w:jc w:val="both"/>
      </w:pPr>
    </w:p>
    <w:p w:rsidR="0056159E" w:rsidRPr="00ED5D5D" w:rsidRDefault="0056159E">
      <w:pPr>
        <w:ind w:left="360"/>
        <w:jc w:val="center"/>
      </w:pPr>
    </w:p>
    <w:p w:rsidR="0056159E" w:rsidRPr="00ED5D5D" w:rsidRDefault="0056159E">
      <w:pPr>
        <w:ind w:left="360"/>
        <w:jc w:val="center"/>
      </w:pPr>
    </w:p>
    <w:p w:rsidR="0056159E" w:rsidRPr="00ED5D5D" w:rsidRDefault="0056159E">
      <w:pPr>
        <w:ind w:left="360"/>
        <w:jc w:val="center"/>
      </w:pPr>
    </w:p>
    <w:p w:rsidR="0056159E" w:rsidRPr="00ED5D5D" w:rsidRDefault="0056159E">
      <w:pPr>
        <w:ind w:left="360"/>
        <w:jc w:val="center"/>
      </w:pPr>
    </w:p>
    <w:p w:rsidR="0056159E" w:rsidRPr="00ED5D5D" w:rsidRDefault="0056159E">
      <w:pPr>
        <w:ind w:left="360"/>
        <w:jc w:val="center"/>
        <w:rPr>
          <w:b/>
        </w:rPr>
      </w:pPr>
    </w:p>
    <w:p w:rsidR="0056159E" w:rsidRPr="00ED5D5D" w:rsidRDefault="00ED5D5D" w:rsidP="00ED5D5D">
      <w:pPr>
        <w:spacing w:line="360" w:lineRule="auto"/>
        <w:jc w:val="both"/>
      </w:pPr>
      <w:r w:rsidRPr="00ED5D5D">
        <w:t xml:space="preserve">E – Numa nota entre </w:t>
      </w:r>
      <w:proofErr w:type="gramStart"/>
      <w:r w:rsidRPr="00ED5D5D">
        <w:t>0</w:t>
      </w:r>
      <w:proofErr w:type="gramEnd"/>
      <w:r w:rsidRPr="00ED5D5D">
        <w:t xml:space="preserve"> (que indica precariedade) e 10 (que indica excelência), c</w:t>
      </w:r>
      <w:r w:rsidR="00831FA0" w:rsidRPr="00ED5D5D">
        <w:t>lassifique o candidato em relação aos seguintes pontos:</w:t>
      </w:r>
    </w:p>
    <w:p w:rsidR="0056159E" w:rsidRPr="00ED5D5D" w:rsidRDefault="0056159E" w:rsidP="00ED5D5D">
      <w:pPr>
        <w:spacing w:line="360" w:lineRule="auto"/>
        <w:jc w:val="both"/>
      </w:pPr>
    </w:p>
    <w:p w:rsidR="0056159E" w:rsidRPr="00ED5D5D" w:rsidRDefault="00ED5D5D" w:rsidP="00ED5D5D">
      <w:pPr>
        <w:numPr>
          <w:ilvl w:val="0"/>
          <w:numId w:val="2"/>
        </w:numPr>
        <w:spacing w:line="360" w:lineRule="auto"/>
        <w:jc w:val="both"/>
      </w:pPr>
      <w:r w:rsidRPr="00ED5D5D">
        <w:rPr>
          <w:b/>
        </w:rPr>
        <w:t>_________</w:t>
      </w:r>
      <w:r w:rsidRPr="00ED5D5D">
        <w:tab/>
      </w:r>
      <w:r w:rsidR="00831FA0" w:rsidRPr="00ED5D5D">
        <w:rPr>
          <w:b/>
        </w:rPr>
        <w:t>Capacidade Intelectual</w:t>
      </w:r>
      <w:r w:rsidRPr="00ED5D5D">
        <w:rPr>
          <w:b/>
        </w:rPr>
        <w:t xml:space="preserve">           </w:t>
      </w:r>
      <w:r w:rsidRPr="00ED5D5D">
        <w:rPr>
          <w:b/>
        </w:rPr>
        <w:tab/>
      </w:r>
      <w:r w:rsidRPr="00ED5D5D">
        <w:rPr>
          <w:b/>
        </w:rPr>
        <w:tab/>
      </w:r>
    </w:p>
    <w:p w:rsidR="00ED5D5D" w:rsidRPr="00ED5D5D" w:rsidRDefault="00ED5D5D" w:rsidP="00ED5D5D">
      <w:pPr>
        <w:numPr>
          <w:ilvl w:val="0"/>
          <w:numId w:val="2"/>
        </w:numPr>
        <w:spacing w:line="360" w:lineRule="auto"/>
        <w:jc w:val="both"/>
      </w:pPr>
      <w:r w:rsidRPr="00ED5D5D">
        <w:rPr>
          <w:b/>
        </w:rPr>
        <w:t>_________</w:t>
      </w:r>
      <w:r w:rsidRPr="00ED5D5D">
        <w:rPr>
          <w:b/>
        </w:rPr>
        <w:tab/>
      </w:r>
      <w:r w:rsidR="00831FA0" w:rsidRPr="00ED5D5D">
        <w:rPr>
          <w:b/>
        </w:rPr>
        <w:t>Capacidade de trabalho individual</w:t>
      </w:r>
    </w:p>
    <w:p w:rsidR="0056159E" w:rsidRPr="00ED5D5D" w:rsidRDefault="00ED5D5D" w:rsidP="00ED5D5D">
      <w:pPr>
        <w:numPr>
          <w:ilvl w:val="0"/>
          <w:numId w:val="4"/>
        </w:numPr>
        <w:spacing w:line="360" w:lineRule="auto"/>
        <w:jc w:val="both"/>
      </w:pPr>
      <w:r w:rsidRPr="00ED5D5D">
        <w:rPr>
          <w:b/>
        </w:rPr>
        <w:t>_________</w:t>
      </w:r>
      <w:r w:rsidRPr="00ED5D5D">
        <w:rPr>
          <w:b/>
        </w:rPr>
        <w:tab/>
      </w:r>
      <w:r w:rsidR="00831FA0" w:rsidRPr="00ED5D5D">
        <w:rPr>
          <w:b/>
        </w:rPr>
        <w:t>Capacidade de trabalho em grupo ou em equipe</w:t>
      </w:r>
    </w:p>
    <w:p w:rsidR="0056159E" w:rsidRPr="00ED5D5D" w:rsidRDefault="00ED5D5D">
      <w:pPr>
        <w:numPr>
          <w:ilvl w:val="0"/>
          <w:numId w:val="5"/>
        </w:numPr>
        <w:spacing w:line="360" w:lineRule="auto"/>
        <w:jc w:val="both"/>
      </w:pPr>
      <w:r w:rsidRPr="00ED5D5D">
        <w:rPr>
          <w:b/>
        </w:rPr>
        <w:t>_________</w:t>
      </w:r>
      <w:r w:rsidRPr="00ED5D5D">
        <w:rPr>
          <w:b/>
        </w:rPr>
        <w:tab/>
      </w:r>
      <w:r w:rsidR="00831FA0" w:rsidRPr="00ED5D5D">
        <w:rPr>
          <w:b/>
        </w:rPr>
        <w:t>Criatividade</w:t>
      </w:r>
    </w:p>
    <w:p w:rsidR="0056159E" w:rsidRPr="00ED5D5D" w:rsidRDefault="00ED5D5D">
      <w:pPr>
        <w:numPr>
          <w:ilvl w:val="0"/>
          <w:numId w:val="6"/>
        </w:numPr>
        <w:spacing w:line="360" w:lineRule="auto"/>
        <w:jc w:val="both"/>
      </w:pPr>
      <w:r w:rsidRPr="00ED5D5D">
        <w:rPr>
          <w:b/>
        </w:rPr>
        <w:t>_________</w:t>
      </w:r>
      <w:r w:rsidRPr="00ED5D5D">
        <w:rPr>
          <w:b/>
        </w:rPr>
        <w:tab/>
      </w:r>
      <w:r w:rsidR="00831FA0" w:rsidRPr="00ED5D5D">
        <w:rPr>
          <w:b/>
        </w:rPr>
        <w:t>Capacidade de expressão oral e escrita (objetividade)</w:t>
      </w:r>
    </w:p>
    <w:p w:rsidR="0056159E" w:rsidRPr="00ED5D5D" w:rsidRDefault="0056159E">
      <w:pPr>
        <w:spacing w:line="360" w:lineRule="auto"/>
        <w:ind w:left="708"/>
        <w:jc w:val="both"/>
      </w:pPr>
    </w:p>
    <w:p w:rsidR="0056159E" w:rsidRPr="00ED5D5D" w:rsidRDefault="0056159E">
      <w:pPr>
        <w:jc w:val="both"/>
      </w:pPr>
    </w:p>
    <w:p w:rsidR="0056159E" w:rsidRPr="00ED5D5D" w:rsidRDefault="00ED5D5D" w:rsidP="00ED5D5D">
      <w:pPr>
        <w:spacing w:line="360" w:lineRule="auto"/>
        <w:jc w:val="both"/>
      </w:pPr>
      <w:r w:rsidRPr="00ED5D5D">
        <w:t xml:space="preserve">F – </w:t>
      </w:r>
      <w:proofErr w:type="gramStart"/>
      <w:r w:rsidR="00831FA0" w:rsidRPr="00ED5D5D">
        <w:t>Na sua opinião</w:t>
      </w:r>
      <w:proofErr w:type="gramEnd"/>
      <w:r w:rsidRPr="00ED5D5D">
        <w:t xml:space="preserve">, numa nota entre 0 (que indica precariedade) e 10 (que indica excelência), </w:t>
      </w:r>
      <w:r w:rsidR="00831FA0" w:rsidRPr="00ED5D5D">
        <w:t xml:space="preserve"> qual a capacidade do candidato para um curso de pós-graduação</w:t>
      </w:r>
      <w:r w:rsidRPr="00ED5D5D">
        <w:t>?   _____________</w:t>
      </w:r>
    </w:p>
    <w:p w:rsidR="0056159E" w:rsidRDefault="0056159E">
      <w:pPr>
        <w:ind w:left="360"/>
        <w:jc w:val="both"/>
      </w:pPr>
    </w:p>
    <w:p w:rsidR="0056159E" w:rsidRDefault="0056159E">
      <w:pPr>
        <w:ind w:left="708"/>
        <w:jc w:val="both"/>
      </w:pPr>
    </w:p>
    <w:p w:rsidR="00ED5D5D" w:rsidRDefault="00ED5D5D">
      <w:pPr>
        <w:ind w:left="708"/>
        <w:jc w:val="both"/>
      </w:pPr>
    </w:p>
    <w:p w:rsidR="00ED5D5D" w:rsidRDefault="00ED5D5D">
      <w:pPr>
        <w:ind w:left="708"/>
        <w:jc w:val="both"/>
      </w:pPr>
    </w:p>
    <w:p w:rsidR="00ED5D5D" w:rsidRDefault="00ED5D5D">
      <w:pPr>
        <w:ind w:left="708"/>
        <w:jc w:val="both"/>
      </w:pPr>
    </w:p>
    <w:p w:rsidR="00ED5D5D" w:rsidRDefault="00ED5D5D">
      <w:pPr>
        <w:ind w:left="708"/>
        <w:jc w:val="both"/>
      </w:pPr>
    </w:p>
    <w:p w:rsidR="0056159E" w:rsidRDefault="0056159E">
      <w:pPr>
        <w:ind w:left="708"/>
        <w:jc w:val="both"/>
      </w:pPr>
    </w:p>
    <w:p w:rsidR="0056159E" w:rsidRDefault="0056159E">
      <w:pPr>
        <w:jc w:val="both"/>
      </w:pPr>
    </w:p>
    <w:p w:rsidR="0056159E" w:rsidRDefault="00831FA0" w:rsidP="00ED5D5D">
      <w:pPr>
        <w:jc w:val="both"/>
      </w:pPr>
      <w:r>
        <w:rPr>
          <w:b/>
          <w:bCs/>
          <w:sz w:val="28"/>
          <w:szCs w:val="28"/>
        </w:rPr>
        <w:t>Dados do avaliador</w:t>
      </w:r>
    </w:p>
    <w:p w:rsidR="0056159E" w:rsidRDefault="0056159E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52"/>
        <w:gridCol w:w="6862"/>
      </w:tblGrid>
      <w:tr w:rsidR="0056159E" w:rsidTr="001C77D9">
        <w:trPr>
          <w:trHeight w:val="399"/>
        </w:trPr>
        <w:tc>
          <w:tcPr>
            <w:tcW w:w="2652" w:type="dxa"/>
            <w:tcBorders>
              <w:right w:val="single" w:sz="1" w:space="0" w:color="000000"/>
            </w:tcBorders>
            <w:shd w:val="clear" w:color="auto" w:fill="auto"/>
          </w:tcPr>
          <w:p w:rsidR="0056159E" w:rsidRDefault="00831FA0">
            <w:pPr>
              <w:ind w:left="360"/>
              <w:jc w:val="both"/>
            </w:pPr>
            <w:r>
              <w:t xml:space="preserve">Nome: </w:t>
            </w:r>
          </w:p>
        </w:tc>
        <w:tc>
          <w:tcPr>
            <w:tcW w:w="6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159E" w:rsidRDefault="0056159E">
            <w:pPr>
              <w:pStyle w:val="Contedodatabela"/>
              <w:snapToGrid w:val="0"/>
              <w:jc w:val="both"/>
            </w:pPr>
          </w:p>
        </w:tc>
      </w:tr>
      <w:tr w:rsidR="0056159E" w:rsidTr="001C77D9">
        <w:trPr>
          <w:trHeight w:val="399"/>
        </w:trPr>
        <w:tc>
          <w:tcPr>
            <w:tcW w:w="2652" w:type="dxa"/>
            <w:tcBorders>
              <w:right w:val="single" w:sz="1" w:space="0" w:color="000000"/>
            </w:tcBorders>
            <w:shd w:val="clear" w:color="auto" w:fill="auto"/>
          </w:tcPr>
          <w:p w:rsidR="0056159E" w:rsidRDefault="00831FA0">
            <w:pPr>
              <w:ind w:left="360"/>
              <w:jc w:val="both"/>
            </w:pPr>
            <w:r>
              <w:t>E-mail:</w:t>
            </w:r>
          </w:p>
        </w:tc>
        <w:tc>
          <w:tcPr>
            <w:tcW w:w="6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159E" w:rsidRDefault="0056159E">
            <w:pPr>
              <w:pStyle w:val="Contedodatabela"/>
              <w:snapToGrid w:val="0"/>
              <w:jc w:val="both"/>
            </w:pPr>
          </w:p>
        </w:tc>
      </w:tr>
      <w:tr w:rsidR="0056159E" w:rsidTr="001C77D9">
        <w:trPr>
          <w:trHeight w:val="399"/>
        </w:trPr>
        <w:tc>
          <w:tcPr>
            <w:tcW w:w="2652" w:type="dxa"/>
            <w:tcBorders>
              <w:right w:val="single" w:sz="1" w:space="0" w:color="000000"/>
            </w:tcBorders>
            <w:shd w:val="clear" w:color="auto" w:fill="auto"/>
          </w:tcPr>
          <w:p w:rsidR="0056159E" w:rsidRDefault="00831FA0">
            <w:pPr>
              <w:ind w:left="360"/>
              <w:jc w:val="both"/>
            </w:pPr>
            <w:r>
              <w:t>Lattes:</w:t>
            </w:r>
          </w:p>
        </w:tc>
        <w:tc>
          <w:tcPr>
            <w:tcW w:w="6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159E" w:rsidRDefault="0056159E">
            <w:pPr>
              <w:pStyle w:val="Contedodatabela"/>
              <w:snapToGrid w:val="0"/>
              <w:jc w:val="both"/>
            </w:pPr>
          </w:p>
        </w:tc>
      </w:tr>
      <w:tr w:rsidR="0056159E" w:rsidTr="001C77D9">
        <w:trPr>
          <w:trHeight w:val="532"/>
        </w:trPr>
        <w:tc>
          <w:tcPr>
            <w:tcW w:w="2652" w:type="dxa"/>
            <w:tcBorders>
              <w:right w:val="single" w:sz="1" w:space="0" w:color="000000"/>
            </w:tcBorders>
            <w:shd w:val="clear" w:color="auto" w:fill="auto"/>
          </w:tcPr>
          <w:p w:rsidR="0056159E" w:rsidRDefault="001C77D9">
            <w:pPr>
              <w:ind w:left="360"/>
              <w:jc w:val="both"/>
            </w:pPr>
            <w:proofErr w:type="spellStart"/>
            <w:r>
              <w:t>Títulação</w:t>
            </w:r>
            <w:proofErr w:type="spellEnd"/>
            <w:r w:rsidR="00831FA0">
              <w:t>:</w:t>
            </w:r>
          </w:p>
        </w:tc>
        <w:tc>
          <w:tcPr>
            <w:tcW w:w="6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159E" w:rsidRDefault="0056159E">
            <w:pPr>
              <w:pStyle w:val="Contedodatabela"/>
              <w:snapToGrid w:val="0"/>
              <w:jc w:val="both"/>
            </w:pPr>
          </w:p>
        </w:tc>
      </w:tr>
      <w:tr w:rsidR="0056159E" w:rsidTr="001C77D9">
        <w:trPr>
          <w:trHeight w:val="456"/>
        </w:trPr>
        <w:tc>
          <w:tcPr>
            <w:tcW w:w="2652" w:type="dxa"/>
            <w:tcBorders>
              <w:right w:val="single" w:sz="1" w:space="0" w:color="000000"/>
            </w:tcBorders>
            <w:shd w:val="clear" w:color="auto" w:fill="auto"/>
          </w:tcPr>
          <w:p w:rsidR="0056159E" w:rsidRDefault="00831FA0" w:rsidP="001C77D9">
            <w:pPr>
              <w:ind w:left="360"/>
            </w:pPr>
            <w:r>
              <w:t xml:space="preserve">Instituição </w:t>
            </w:r>
            <w:r w:rsidR="001C77D9">
              <w:t>atual, cargo e outras informações relevantes para a situação de avaliador.</w:t>
            </w:r>
          </w:p>
        </w:tc>
        <w:tc>
          <w:tcPr>
            <w:tcW w:w="6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159E" w:rsidRDefault="0056159E">
            <w:pPr>
              <w:pStyle w:val="Contedodatabela"/>
              <w:snapToGrid w:val="0"/>
              <w:jc w:val="both"/>
            </w:pPr>
          </w:p>
        </w:tc>
      </w:tr>
    </w:tbl>
    <w:p w:rsidR="0056159E" w:rsidRDefault="0056159E">
      <w:pPr>
        <w:jc w:val="both"/>
      </w:pPr>
    </w:p>
    <w:p w:rsidR="0056159E" w:rsidRDefault="0056159E">
      <w:pPr>
        <w:ind w:left="360"/>
        <w:jc w:val="both"/>
      </w:pPr>
    </w:p>
    <w:p w:rsidR="0056159E" w:rsidRDefault="0056159E">
      <w:pPr>
        <w:ind w:left="360"/>
        <w:jc w:val="both"/>
      </w:pPr>
    </w:p>
    <w:p w:rsidR="0056159E" w:rsidRDefault="0056159E">
      <w:pPr>
        <w:ind w:left="360"/>
        <w:jc w:val="both"/>
      </w:pPr>
    </w:p>
    <w:p w:rsidR="0056159E" w:rsidRDefault="0056159E">
      <w:pPr>
        <w:ind w:left="360"/>
        <w:jc w:val="both"/>
      </w:pPr>
    </w:p>
    <w:p w:rsidR="0056159E" w:rsidRDefault="0056159E">
      <w:pPr>
        <w:ind w:left="360"/>
        <w:jc w:val="both"/>
      </w:pPr>
    </w:p>
    <w:p w:rsidR="0056159E" w:rsidRDefault="00831FA0">
      <w:pPr>
        <w:ind w:left="360"/>
        <w:jc w:val="both"/>
      </w:pPr>
      <w:r>
        <w:t>Local e Data: ________________________________</w:t>
      </w:r>
      <w:proofErr w:type="gramStart"/>
      <w:r>
        <w:t xml:space="preserve"> ,</w:t>
      </w:r>
      <w:proofErr w:type="gramEnd"/>
      <w:r>
        <w:t xml:space="preserve">  ___/___/___</w:t>
      </w:r>
    </w:p>
    <w:p w:rsidR="0056159E" w:rsidRDefault="0056159E">
      <w:pPr>
        <w:ind w:left="360"/>
        <w:jc w:val="both"/>
      </w:pPr>
    </w:p>
    <w:p w:rsidR="0056159E" w:rsidRDefault="00831FA0">
      <w:pPr>
        <w:ind w:left="360"/>
        <w:jc w:val="both"/>
      </w:pPr>
      <w:r>
        <w:t>Assinatura: ____________________________________________________________</w:t>
      </w:r>
    </w:p>
    <w:p w:rsidR="001C77D9" w:rsidRDefault="001C77D9">
      <w:pPr>
        <w:ind w:left="360"/>
        <w:jc w:val="both"/>
      </w:pPr>
    </w:p>
    <w:p w:rsidR="001C77D9" w:rsidRDefault="001C77D9">
      <w:pPr>
        <w:ind w:left="360"/>
        <w:jc w:val="both"/>
      </w:pPr>
      <w:r>
        <w:t>Nota:</w:t>
      </w:r>
      <w:proofErr w:type="gramStart"/>
      <w:r>
        <w:t xml:space="preserve">  </w:t>
      </w:r>
      <w:proofErr w:type="gramEnd"/>
      <w:r>
        <w:t>A assinatura pode ser substituída pelo número de algum documento relevante, caso seja inviável sua realização digital.</w:t>
      </w:r>
    </w:p>
    <w:p w:rsidR="0056159E" w:rsidRDefault="0056159E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</w:p>
    <w:p w:rsidR="0056159E" w:rsidRDefault="00831FA0">
      <w:pPr>
        <w:jc w:val="both"/>
      </w:pPr>
      <w:r>
        <w:t xml:space="preserve"> </w:t>
      </w:r>
    </w:p>
    <w:p w:rsidR="0056159E" w:rsidRDefault="0056159E">
      <w:pPr>
        <w:jc w:val="both"/>
      </w:pPr>
    </w:p>
    <w:sectPr w:rsidR="0056159E" w:rsidSect="0056159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333" w:right="1247" w:bottom="980" w:left="1417" w:header="624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59E" w:rsidRDefault="00831FA0">
      <w:r>
        <w:separator/>
      </w:r>
    </w:p>
  </w:endnote>
  <w:endnote w:type="continuationSeparator" w:id="0">
    <w:p w:rsidR="0056159E" w:rsidRDefault="00831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9E" w:rsidRDefault="00831FA0">
    <w:pPr>
      <w:pStyle w:val="Rodap"/>
      <w:jc w:val="right"/>
    </w:pPr>
    <w:r>
      <w:rPr>
        <w:sz w:val="20"/>
        <w:szCs w:val="20"/>
      </w:rPr>
      <w:t>Carta de Recomendação</w:t>
    </w:r>
  </w:p>
  <w:p w:rsidR="0056159E" w:rsidRDefault="00831FA0">
    <w:pPr>
      <w:pStyle w:val="Rodap"/>
      <w:jc w:val="right"/>
    </w:pPr>
    <w:r>
      <w:rPr>
        <w:sz w:val="20"/>
        <w:szCs w:val="20"/>
      </w:rPr>
      <w:t>Processo de Seleção 2021– Mestrado – HCTE/UFRJ</w:t>
    </w:r>
  </w:p>
  <w:p w:rsidR="0056159E" w:rsidRDefault="0056159E">
    <w:pPr>
      <w:pStyle w:val="Rodap"/>
      <w:jc w:val="center"/>
    </w:pPr>
    <w:r>
      <w:rPr>
        <w:sz w:val="20"/>
        <w:szCs w:val="20"/>
      </w:rPr>
      <w:fldChar w:fldCharType="begin"/>
    </w:r>
    <w:r w:rsidR="00831FA0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1C77D9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9E" w:rsidRDefault="0056159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59E" w:rsidRDefault="00831FA0">
      <w:r>
        <w:separator/>
      </w:r>
    </w:p>
  </w:footnote>
  <w:footnote w:type="continuationSeparator" w:id="0">
    <w:p w:rsidR="0056159E" w:rsidRDefault="00831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9E" w:rsidRDefault="0056159E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.7pt;margin-top:-14.7pt;width:53.7pt;height:62.4pt;z-index:251657216;mso-wrap-distance-left:9.05pt;mso-wrap-distance-top:0;mso-wrap-distance-right:9.05pt;mso-wrap-distance-bottom:0;mso-position-horizontal:absolute;mso-position-horizontal-relative:text;mso-position-vertical:absolute;mso-position-vertical-relative:text" filled="t">
          <v:fill color2="black"/>
          <v:imagedata r:id="rId1" o:title="" croptop="-112f" cropbottom="-112f" cropleft="-131f" cropright="-131f"/>
          <w10:wrap type="square" side="largest"/>
        </v:shape>
      </w:pict>
    </w:r>
    <w:r>
      <w:pict>
        <v:shape id="_x0000_s1026" type="#_x0000_t75" style="position:absolute;left:0;text-align:left;margin-left:61.95pt;margin-top:-.45pt;width:400.15pt;height:26.05pt;z-index:251658240;mso-wrap-distance-left:9.05pt;mso-wrap-distance-top:0;mso-wrap-distance-right:9.05pt;mso-wrap-distance-bottom:0;mso-position-horizontal:absolute;mso-position-horizontal-relative:text;mso-position-vertical:absolute;mso-position-vertical-relative:text" filled="t">
          <v:fill color2="black"/>
          <v:imagedata r:id="rId2" o:title="" croptop="-791f" cropbottom="-791f" cropleft="-42f" cropright="-42f"/>
          <w10:wrap type="square" side="largest"/>
        </v:shape>
      </w:pict>
    </w:r>
  </w:p>
  <w:p w:rsidR="0056159E" w:rsidRDefault="0056159E">
    <w:pPr>
      <w:pStyle w:val="Cabealho"/>
      <w:jc w:val="right"/>
      <w:rPr>
        <w:rFonts w:ascii="Arial Narrow" w:hAnsi="Arial Narrow" w:cs="Arial Narrow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9E" w:rsidRDefault="0056159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C60761A"/>
    <w:multiLevelType w:val="hybridMultilevel"/>
    <w:tmpl w:val="57EA2D4A"/>
    <w:lvl w:ilvl="0" w:tplc="3C8C2296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31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FA0"/>
    <w:rsid w:val="001C77D9"/>
    <w:rsid w:val="00547C9E"/>
    <w:rsid w:val="0056159E"/>
    <w:rsid w:val="00831FA0"/>
    <w:rsid w:val="00ED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1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59E"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6159E"/>
  </w:style>
  <w:style w:type="character" w:customStyle="1" w:styleId="WW8Num2z0">
    <w:name w:val="WW8Num2z0"/>
    <w:rsid w:val="0056159E"/>
    <w:rPr>
      <w:rFonts w:ascii="Symbol" w:hAnsi="Symbol" w:cs="OpenSymbol"/>
    </w:rPr>
  </w:style>
  <w:style w:type="character" w:customStyle="1" w:styleId="WW8Num2z1">
    <w:name w:val="WW8Num2z1"/>
    <w:rsid w:val="0056159E"/>
    <w:rPr>
      <w:rFonts w:ascii="OpenSymbol" w:hAnsi="OpenSymbol" w:cs="OpenSymbol"/>
    </w:rPr>
  </w:style>
  <w:style w:type="character" w:customStyle="1" w:styleId="WW8Num3z0">
    <w:name w:val="WW8Num3z0"/>
    <w:rsid w:val="0056159E"/>
    <w:rPr>
      <w:rFonts w:ascii="Symbol" w:hAnsi="Symbol" w:cs="OpenSymbol"/>
    </w:rPr>
  </w:style>
  <w:style w:type="character" w:customStyle="1" w:styleId="WW8Num3z1">
    <w:name w:val="WW8Num3z1"/>
    <w:rsid w:val="0056159E"/>
    <w:rPr>
      <w:rFonts w:ascii="OpenSymbol" w:hAnsi="OpenSymbol" w:cs="OpenSymbol"/>
    </w:rPr>
  </w:style>
  <w:style w:type="character" w:customStyle="1" w:styleId="WW8Num4z0">
    <w:name w:val="WW8Num4z0"/>
    <w:rsid w:val="0056159E"/>
    <w:rPr>
      <w:rFonts w:ascii="Symbol" w:hAnsi="Symbol" w:cs="OpenSymbol"/>
    </w:rPr>
  </w:style>
  <w:style w:type="character" w:customStyle="1" w:styleId="WW8Num4z1">
    <w:name w:val="WW8Num4z1"/>
    <w:rsid w:val="0056159E"/>
    <w:rPr>
      <w:rFonts w:ascii="OpenSymbol" w:hAnsi="OpenSymbol" w:cs="OpenSymbol"/>
    </w:rPr>
  </w:style>
  <w:style w:type="character" w:customStyle="1" w:styleId="WW8Num5z0">
    <w:name w:val="WW8Num5z0"/>
    <w:rsid w:val="0056159E"/>
    <w:rPr>
      <w:rFonts w:ascii="Symbol" w:hAnsi="Symbol" w:cs="OpenSymbol"/>
    </w:rPr>
  </w:style>
  <w:style w:type="character" w:customStyle="1" w:styleId="WW8Num5z1">
    <w:name w:val="WW8Num5z1"/>
    <w:rsid w:val="0056159E"/>
    <w:rPr>
      <w:rFonts w:ascii="OpenSymbol" w:hAnsi="OpenSymbol" w:cs="OpenSymbol"/>
    </w:rPr>
  </w:style>
  <w:style w:type="character" w:customStyle="1" w:styleId="WW8Num6z0">
    <w:name w:val="WW8Num6z0"/>
    <w:rsid w:val="0056159E"/>
    <w:rPr>
      <w:rFonts w:ascii="Symbol" w:hAnsi="Symbol" w:cs="OpenSymbol"/>
    </w:rPr>
  </w:style>
  <w:style w:type="character" w:customStyle="1" w:styleId="WW8Num6z1">
    <w:name w:val="WW8Num6z1"/>
    <w:rsid w:val="0056159E"/>
    <w:rPr>
      <w:rFonts w:ascii="OpenSymbol" w:hAnsi="OpenSymbol" w:cs="OpenSymbol"/>
    </w:rPr>
  </w:style>
  <w:style w:type="character" w:customStyle="1" w:styleId="WW8Num7z0">
    <w:name w:val="WW8Num7z0"/>
    <w:rsid w:val="0056159E"/>
  </w:style>
  <w:style w:type="character" w:customStyle="1" w:styleId="WW8Num7z1">
    <w:name w:val="WW8Num7z1"/>
    <w:rsid w:val="0056159E"/>
  </w:style>
  <w:style w:type="character" w:customStyle="1" w:styleId="WW8Num7z2">
    <w:name w:val="WW8Num7z2"/>
    <w:rsid w:val="0056159E"/>
  </w:style>
  <w:style w:type="character" w:customStyle="1" w:styleId="WW8Num7z3">
    <w:name w:val="WW8Num7z3"/>
    <w:rsid w:val="0056159E"/>
  </w:style>
  <w:style w:type="character" w:customStyle="1" w:styleId="WW8Num7z4">
    <w:name w:val="WW8Num7z4"/>
    <w:rsid w:val="0056159E"/>
  </w:style>
  <w:style w:type="character" w:customStyle="1" w:styleId="WW8Num7z5">
    <w:name w:val="WW8Num7z5"/>
    <w:rsid w:val="0056159E"/>
  </w:style>
  <w:style w:type="character" w:customStyle="1" w:styleId="WW8Num7z6">
    <w:name w:val="WW8Num7z6"/>
    <w:rsid w:val="0056159E"/>
  </w:style>
  <w:style w:type="character" w:customStyle="1" w:styleId="WW8Num7z7">
    <w:name w:val="WW8Num7z7"/>
    <w:rsid w:val="0056159E"/>
  </w:style>
  <w:style w:type="character" w:customStyle="1" w:styleId="WW8Num7z8">
    <w:name w:val="WW8Num7z8"/>
    <w:rsid w:val="0056159E"/>
  </w:style>
  <w:style w:type="character" w:customStyle="1" w:styleId="WW8Num2z2">
    <w:name w:val="WW8Num2z2"/>
    <w:rsid w:val="0056159E"/>
  </w:style>
  <w:style w:type="character" w:customStyle="1" w:styleId="WW8Num2z3">
    <w:name w:val="WW8Num2z3"/>
    <w:rsid w:val="0056159E"/>
  </w:style>
  <w:style w:type="character" w:customStyle="1" w:styleId="WW8Num2z4">
    <w:name w:val="WW8Num2z4"/>
    <w:rsid w:val="0056159E"/>
  </w:style>
  <w:style w:type="character" w:customStyle="1" w:styleId="WW8Num2z5">
    <w:name w:val="WW8Num2z5"/>
    <w:rsid w:val="0056159E"/>
  </w:style>
  <w:style w:type="character" w:customStyle="1" w:styleId="WW8Num2z6">
    <w:name w:val="WW8Num2z6"/>
    <w:rsid w:val="0056159E"/>
  </w:style>
  <w:style w:type="character" w:customStyle="1" w:styleId="WW8Num2z7">
    <w:name w:val="WW8Num2z7"/>
    <w:rsid w:val="0056159E"/>
  </w:style>
  <w:style w:type="character" w:customStyle="1" w:styleId="WW8Num2z8">
    <w:name w:val="WW8Num2z8"/>
    <w:rsid w:val="0056159E"/>
  </w:style>
  <w:style w:type="character" w:customStyle="1" w:styleId="WW8Num3z2">
    <w:name w:val="WW8Num3z2"/>
    <w:rsid w:val="0056159E"/>
  </w:style>
  <w:style w:type="character" w:customStyle="1" w:styleId="WW8Num3z3">
    <w:name w:val="WW8Num3z3"/>
    <w:rsid w:val="0056159E"/>
  </w:style>
  <w:style w:type="character" w:customStyle="1" w:styleId="WW8Num3z4">
    <w:name w:val="WW8Num3z4"/>
    <w:rsid w:val="0056159E"/>
  </w:style>
  <w:style w:type="character" w:customStyle="1" w:styleId="WW8Num3z5">
    <w:name w:val="WW8Num3z5"/>
    <w:rsid w:val="0056159E"/>
  </w:style>
  <w:style w:type="character" w:customStyle="1" w:styleId="WW8Num3z6">
    <w:name w:val="WW8Num3z6"/>
    <w:rsid w:val="0056159E"/>
  </w:style>
  <w:style w:type="character" w:customStyle="1" w:styleId="WW8Num3z7">
    <w:name w:val="WW8Num3z7"/>
    <w:rsid w:val="0056159E"/>
  </w:style>
  <w:style w:type="character" w:customStyle="1" w:styleId="WW8Num3z8">
    <w:name w:val="WW8Num3z8"/>
    <w:rsid w:val="0056159E"/>
  </w:style>
  <w:style w:type="character" w:customStyle="1" w:styleId="Fontepargpadro1">
    <w:name w:val="Fonte parág. padrão1"/>
    <w:rsid w:val="0056159E"/>
  </w:style>
  <w:style w:type="character" w:styleId="Hyperlink">
    <w:name w:val="Hyperlink"/>
    <w:rsid w:val="0056159E"/>
    <w:rPr>
      <w:color w:val="000080"/>
      <w:u w:val="single"/>
    </w:rPr>
  </w:style>
  <w:style w:type="character" w:customStyle="1" w:styleId="Marcas">
    <w:name w:val="Marcas"/>
    <w:rsid w:val="0056159E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rsid w:val="005615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56159E"/>
    <w:pPr>
      <w:spacing w:after="120"/>
    </w:pPr>
  </w:style>
  <w:style w:type="paragraph" w:styleId="Lista">
    <w:name w:val="List"/>
    <w:basedOn w:val="Corpodetexto"/>
    <w:rsid w:val="0056159E"/>
    <w:rPr>
      <w:rFonts w:cs="Lohit Hindi"/>
    </w:rPr>
  </w:style>
  <w:style w:type="paragraph" w:styleId="Legenda">
    <w:name w:val="caption"/>
    <w:basedOn w:val="Normal"/>
    <w:qFormat/>
    <w:rsid w:val="0056159E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56159E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Corpodetexto"/>
    <w:rsid w:val="0056159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aption">
    <w:name w:val="Caption"/>
    <w:basedOn w:val="Normal"/>
    <w:rsid w:val="0056159E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56159E"/>
    <w:pPr>
      <w:suppressLineNumbers/>
    </w:pPr>
    <w:rPr>
      <w:rFonts w:cs="Lohit Hindi"/>
    </w:rPr>
  </w:style>
  <w:style w:type="paragraph" w:customStyle="1" w:styleId="CabealhoeRodap">
    <w:name w:val="Cabeçalho e Rodapé"/>
    <w:basedOn w:val="Normal"/>
    <w:rsid w:val="0056159E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5615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6159E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Normal"/>
    <w:rsid w:val="0056159E"/>
    <w:pPr>
      <w:suppressLineNumbers/>
    </w:pPr>
  </w:style>
  <w:style w:type="paragraph" w:customStyle="1" w:styleId="TableHeading">
    <w:name w:val="Table Heading"/>
    <w:basedOn w:val="TableContents"/>
    <w:rsid w:val="0056159E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56159E"/>
    <w:pPr>
      <w:widowControl w:val="0"/>
      <w:suppressLineNumbers/>
    </w:pPr>
  </w:style>
  <w:style w:type="paragraph" w:customStyle="1" w:styleId="Ttulodetabela">
    <w:name w:val="Título de tabela"/>
    <w:basedOn w:val="Contedodatabela"/>
    <w:rsid w:val="0056159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lecao@hcte.ufrj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de Seleção</vt:lpstr>
    </vt:vector>
  </TitlesOfParts>
  <Company>Microsoft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Seleção</dc:title>
  <dc:creator>Regina</dc:creator>
  <cp:lastModifiedBy>Antonio Borges</cp:lastModifiedBy>
  <cp:revision>3</cp:revision>
  <cp:lastPrinted>1995-11-21T20:41:00Z</cp:lastPrinted>
  <dcterms:created xsi:type="dcterms:W3CDTF">2021-06-03T22:07:00Z</dcterms:created>
  <dcterms:modified xsi:type="dcterms:W3CDTF">2021-06-03T22:49:00Z</dcterms:modified>
</cp:coreProperties>
</file>